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548058D" wp14:editId="7709BBCD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CE72C4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B966BC" w:rsidRDefault="005F7D39" w:rsidP="00CF2B1B">
      <w:pPr>
        <w:jc w:val="center"/>
        <w:rPr>
          <w:sz w:val="28"/>
          <w:szCs w:val="28"/>
        </w:rPr>
      </w:pPr>
    </w:p>
    <w:p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____________   №   ___________</w:t>
      </w:r>
    </w:p>
    <w:p w:rsidR="00B771E7" w:rsidRPr="00E62F6B" w:rsidRDefault="00B771E7" w:rsidP="00E62F6B">
      <w:pPr>
        <w:jc w:val="center"/>
        <w:rPr>
          <w:sz w:val="28"/>
          <w:szCs w:val="28"/>
        </w:rPr>
      </w:pPr>
    </w:p>
    <w:p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г. Котельники</w:t>
      </w:r>
    </w:p>
    <w:p w:rsidR="001E28F2" w:rsidRPr="00E62F6B" w:rsidRDefault="001E28F2" w:rsidP="00E62F6B">
      <w:pPr>
        <w:pStyle w:val="Standard"/>
        <w:contextualSpacing/>
        <w:jc w:val="center"/>
        <w:rPr>
          <w:sz w:val="28"/>
          <w:szCs w:val="28"/>
        </w:rPr>
      </w:pPr>
    </w:p>
    <w:p w:rsidR="00B966BC" w:rsidRPr="00E62F6B" w:rsidRDefault="00B966BC" w:rsidP="00E62F6B">
      <w:pPr>
        <w:pStyle w:val="Standard"/>
        <w:contextualSpacing/>
        <w:jc w:val="center"/>
        <w:rPr>
          <w:sz w:val="28"/>
          <w:szCs w:val="28"/>
        </w:rPr>
      </w:pPr>
    </w:p>
    <w:p w:rsidR="009D184B" w:rsidRPr="00E62F6B" w:rsidRDefault="0099789B" w:rsidP="00E62F6B">
      <w:pPr>
        <w:pStyle w:val="af4"/>
        <w:jc w:val="center"/>
        <w:rPr>
          <w:sz w:val="28"/>
          <w:szCs w:val="28"/>
        </w:rPr>
      </w:pPr>
      <w:r w:rsidRPr="00975A97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20.09.2019 № 657-ПГ «Об утверждении муниципальной программы «Спорт» и досрочном завершении реализации муниципальной программы городского округа Котельники Москов</w:t>
      </w:r>
      <w:r>
        <w:rPr>
          <w:sz w:val="28"/>
          <w:szCs w:val="28"/>
        </w:rPr>
        <w:t>ской области программы «Спорт в </w:t>
      </w:r>
      <w:r w:rsidRPr="00975A97">
        <w:rPr>
          <w:sz w:val="28"/>
          <w:szCs w:val="28"/>
        </w:rPr>
        <w:t xml:space="preserve">городском округе  Котельники Московской области» на 2017-2021 </w:t>
      </w:r>
      <w:proofErr w:type="spellStart"/>
      <w:proofErr w:type="gramStart"/>
      <w:r w:rsidRPr="00975A97">
        <w:rPr>
          <w:sz w:val="28"/>
          <w:szCs w:val="28"/>
        </w:rPr>
        <w:t>гг</w:t>
      </w:r>
      <w:proofErr w:type="spellEnd"/>
      <w:proofErr w:type="gramEnd"/>
      <w:r w:rsidRPr="00975A97">
        <w:rPr>
          <w:sz w:val="28"/>
          <w:szCs w:val="28"/>
        </w:rPr>
        <w:t>»</w:t>
      </w:r>
    </w:p>
    <w:p w:rsidR="00F21AE8" w:rsidRPr="00E62F6B" w:rsidRDefault="00F21AE8" w:rsidP="00E62F6B">
      <w:pPr>
        <w:pStyle w:val="af4"/>
        <w:spacing w:after="0"/>
        <w:jc w:val="center"/>
        <w:rPr>
          <w:sz w:val="28"/>
          <w:szCs w:val="28"/>
        </w:rPr>
      </w:pPr>
    </w:p>
    <w:p w:rsidR="005B31B4" w:rsidRPr="00E62F6B" w:rsidRDefault="005B31B4" w:rsidP="00E62F6B">
      <w:pPr>
        <w:pStyle w:val="af4"/>
        <w:spacing w:after="0"/>
        <w:jc w:val="center"/>
        <w:rPr>
          <w:sz w:val="28"/>
          <w:szCs w:val="28"/>
        </w:rPr>
      </w:pPr>
    </w:p>
    <w:p w:rsidR="0099789B" w:rsidRPr="00CC461F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CC461F">
        <w:rPr>
          <w:sz w:val="28"/>
          <w:szCs w:val="28"/>
        </w:rPr>
        <w:t xml:space="preserve">В соответствии с государственной программой Московской области «Спорт Подмосковья», утвержденной постановлением Правительства Московской области от 25.10.2016 № 786/39, во исполнение постановления главы городского округа Котельники Московской области от </w:t>
      </w:r>
      <w:r w:rsidR="001558E9">
        <w:rPr>
          <w:sz w:val="28"/>
          <w:szCs w:val="28"/>
        </w:rPr>
        <w:t>24.12.2021</w:t>
      </w:r>
      <w:r w:rsidRPr="00CC461F">
        <w:rPr>
          <w:sz w:val="28"/>
          <w:szCs w:val="28"/>
        </w:rPr>
        <w:t xml:space="preserve"> № </w:t>
      </w:r>
      <w:r w:rsidR="001558E9">
        <w:rPr>
          <w:sz w:val="28"/>
          <w:szCs w:val="28"/>
        </w:rPr>
        <w:t>1351-ПГ</w:t>
      </w:r>
      <w:r w:rsidRPr="00CC461F">
        <w:rPr>
          <w:sz w:val="28"/>
          <w:szCs w:val="28"/>
        </w:rPr>
        <w:t xml:space="preserve"> «Об утвержд</w:t>
      </w:r>
      <w:r w:rsidR="001558E9">
        <w:rPr>
          <w:sz w:val="28"/>
          <w:szCs w:val="28"/>
        </w:rPr>
        <w:t xml:space="preserve">ении        порядка разработки и </w:t>
      </w:r>
      <w:r w:rsidRPr="00CC461F">
        <w:rPr>
          <w:sz w:val="28"/>
          <w:szCs w:val="28"/>
        </w:rPr>
        <w:t>реализации муниципальных программ городского округа Котельники Московской области» постановляю:</w:t>
      </w:r>
    </w:p>
    <w:p w:rsidR="00F2744D" w:rsidRDefault="0099789B" w:rsidP="00B1639D">
      <w:pPr>
        <w:spacing w:line="276" w:lineRule="auto"/>
        <w:ind w:firstLine="709"/>
        <w:jc w:val="both"/>
        <w:rPr>
          <w:sz w:val="28"/>
          <w:szCs w:val="28"/>
        </w:rPr>
      </w:pPr>
      <w:r w:rsidRPr="00CC461F">
        <w:rPr>
          <w:sz w:val="28"/>
          <w:szCs w:val="28"/>
        </w:rPr>
        <w:t>1. Внести</w:t>
      </w:r>
      <w:r w:rsidR="00186469">
        <w:rPr>
          <w:sz w:val="28"/>
          <w:szCs w:val="28"/>
        </w:rPr>
        <w:t xml:space="preserve"> </w:t>
      </w:r>
      <w:r w:rsidRPr="00CC461F">
        <w:rPr>
          <w:sz w:val="28"/>
          <w:szCs w:val="28"/>
        </w:rPr>
        <w:t>в муниципальную программу, утвержденную постановлением главы городского округа К</w:t>
      </w:r>
      <w:r w:rsidR="00B1639D">
        <w:rPr>
          <w:sz w:val="28"/>
          <w:szCs w:val="28"/>
        </w:rPr>
        <w:t>отельники Московской области от </w:t>
      </w:r>
      <w:r w:rsidRPr="00CC461F">
        <w:rPr>
          <w:sz w:val="28"/>
          <w:szCs w:val="28"/>
        </w:rPr>
        <w:t>20.09.</w:t>
      </w:r>
      <w:r w:rsidR="00B1639D">
        <w:rPr>
          <w:sz w:val="28"/>
          <w:szCs w:val="28"/>
        </w:rPr>
        <w:t xml:space="preserve">2019 № 657-ПГ </w:t>
      </w:r>
      <w:r w:rsidR="004150FF">
        <w:rPr>
          <w:sz w:val="28"/>
          <w:szCs w:val="28"/>
        </w:rPr>
        <w:t>«Об </w:t>
      </w:r>
      <w:r w:rsidRPr="00CC461F">
        <w:rPr>
          <w:sz w:val="28"/>
          <w:szCs w:val="28"/>
        </w:rPr>
        <w:t xml:space="preserve">утверждении муниципальной программы </w:t>
      </w:r>
      <w:r w:rsidR="00B1639D">
        <w:rPr>
          <w:bCs/>
          <w:sz w:val="28"/>
          <w:szCs w:val="28"/>
        </w:rPr>
        <w:t>«Спорт» и </w:t>
      </w:r>
      <w:r w:rsidRPr="00CC461F">
        <w:rPr>
          <w:sz w:val="28"/>
          <w:szCs w:val="28"/>
        </w:rPr>
        <w:t>досрочном завершении реализации муниципальной программы городского округа Котельники Московской области программы «Спорт в городском округе Ко</w:t>
      </w:r>
      <w:r>
        <w:rPr>
          <w:sz w:val="28"/>
          <w:szCs w:val="28"/>
        </w:rPr>
        <w:t>тельники Московской области» на </w:t>
      </w:r>
      <w:r w:rsidRPr="00CC461F">
        <w:rPr>
          <w:sz w:val="28"/>
          <w:szCs w:val="28"/>
        </w:rPr>
        <w:t xml:space="preserve">2017-2021 </w:t>
      </w:r>
      <w:proofErr w:type="spellStart"/>
      <w:proofErr w:type="gramStart"/>
      <w:r w:rsidRPr="00CC461F">
        <w:rPr>
          <w:sz w:val="28"/>
          <w:szCs w:val="28"/>
        </w:rPr>
        <w:t>гг</w:t>
      </w:r>
      <w:proofErr w:type="spellEnd"/>
      <w:proofErr w:type="gramEnd"/>
      <w:r w:rsidRPr="00CC461F">
        <w:rPr>
          <w:sz w:val="28"/>
          <w:szCs w:val="28"/>
        </w:rPr>
        <w:t>» (</w:t>
      </w:r>
      <w:r>
        <w:rPr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B1639D">
        <w:rPr>
          <w:sz w:val="28"/>
          <w:szCs w:val="28"/>
        </w:rPr>
        <w:t xml:space="preserve"> от </w:t>
      </w:r>
      <w:r w:rsidRPr="00CC461F">
        <w:rPr>
          <w:sz w:val="28"/>
          <w:szCs w:val="28"/>
        </w:rPr>
        <w:t>04.03.2020 № 138-ПГ, от 12.05.2020</w:t>
      </w:r>
      <w:r>
        <w:rPr>
          <w:sz w:val="28"/>
          <w:szCs w:val="28"/>
        </w:rPr>
        <w:t xml:space="preserve">  </w:t>
      </w:r>
      <w:r w:rsidRPr="00975A9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 xml:space="preserve">303-ПГ,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25.08.2020 №</w:t>
      </w:r>
      <w:r>
        <w:rPr>
          <w:sz w:val="28"/>
          <w:szCs w:val="28"/>
        </w:rPr>
        <w:t xml:space="preserve"> </w:t>
      </w:r>
      <w:proofErr w:type="gramStart"/>
      <w:r w:rsidRPr="00975A97">
        <w:rPr>
          <w:sz w:val="28"/>
          <w:szCs w:val="28"/>
        </w:rPr>
        <w:t xml:space="preserve">593-ПГ, </w:t>
      </w:r>
      <w:r w:rsidR="00B1639D">
        <w:rPr>
          <w:sz w:val="28"/>
          <w:szCs w:val="28"/>
        </w:rPr>
        <w:t>от </w:t>
      </w:r>
      <w:r w:rsidRPr="00975A97"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 </w:t>
      </w:r>
      <w:r w:rsidRPr="00975A97">
        <w:rPr>
          <w:sz w:val="28"/>
          <w:szCs w:val="28"/>
        </w:rPr>
        <w:t xml:space="preserve">720-ПГ, </w:t>
      </w:r>
      <w:r>
        <w:rPr>
          <w:sz w:val="28"/>
          <w:szCs w:val="28"/>
        </w:rPr>
        <w:t>от</w:t>
      </w:r>
      <w:r w:rsidRPr="00975A97">
        <w:rPr>
          <w:sz w:val="28"/>
          <w:szCs w:val="28"/>
        </w:rPr>
        <w:t xml:space="preserve"> 30.11.2020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966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ПГ, от</w:t>
      </w:r>
      <w:r w:rsidR="00B1639D">
        <w:rPr>
          <w:sz w:val="28"/>
          <w:szCs w:val="28"/>
        </w:rPr>
        <w:t> 14.12.2020 № 1017</w:t>
      </w:r>
      <w:r w:rsidR="00B1639D">
        <w:rPr>
          <w:sz w:val="28"/>
          <w:szCs w:val="28"/>
        </w:rPr>
        <w:noBreakHyphen/>
      </w:r>
      <w:r>
        <w:rPr>
          <w:sz w:val="28"/>
          <w:szCs w:val="28"/>
        </w:rPr>
        <w:t>ПГ, </w:t>
      </w:r>
      <w:r w:rsidRPr="00975A97">
        <w:rPr>
          <w:sz w:val="28"/>
          <w:szCs w:val="28"/>
        </w:rPr>
        <w:t>от</w:t>
      </w:r>
      <w:r w:rsidR="00B1639D">
        <w:rPr>
          <w:sz w:val="28"/>
          <w:szCs w:val="28"/>
        </w:rPr>
        <w:t xml:space="preserve">  </w:t>
      </w:r>
      <w:r w:rsidRPr="00975A97">
        <w:rPr>
          <w:sz w:val="28"/>
          <w:szCs w:val="28"/>
        </w:rPr>
        <w:t>26.01.2021</w:t>
      </w:r>
      <w:r>
        <w:rPr>
          <w:sz w:val="28"/>
          <w:szCs w:val="28"/>
        </w:rPr>
        <w:t xml:space="preserve"> №</w:t>
      </w:r>
      <w:r w:rsidRPr="00975A97">
        <w:rPr>
          <w:sz w:val="28"/>
          <w:szCs w:val="28"/>
        </w:rPr>
        <w:t xml:space="preserve"> 31-ПГ, от 08.04.2021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310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54275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B1639D">
        <w:rPr>
          <w:sz w:val="28"/>
          <w:szCs w:val="28"/>
        </w:rPr>
        <w:t>21.05.2021 № 430</w:t>
      </w:r>
      <w:r w:rsidR="00B1639D"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93496">
        <w:rPr>
          <w:sz w:val="28"/>
          <w:szCs w:val="28"/>
        </w:rPr>
        <w:t>, от 12.08.2021 № 718-ПГ</w:t>
      </w:r>
      <w:r w:rsidR="00186469">
        <w:rPr>
          <w:sz w:val="28"/>
          <w:szCs w:val="28"/>
        </w:rPr>
        <w:t>, от 28.09.2021 № 881</w:t>
      </w:r>
      <w:r w:rsidR="00186469">
        <w:rPr>
          <w:sz w:val="28"/>
          <w:szCs w:val="28"/>
        </w:rPr>
        <w:noBreakHyphen/>
      </w:r>
      <w:r w:rsidR="001558E9">
        <w:rPr>
          <w:sz w:val="28"/>
          <w:szCs w:val="28"/>
        </w:rPr>
        <w:t>ПГ, от 29.09.2021 № 899</w:t>
      </w:r>
      <w:r w:rsidR="001558E9">
        <w:rPr>
          <w:sz w:val="28"/>
          <w:szCs w:val="28"/>
        </w:rPr>
        <w:noBreakHyphen/>
        <w:t>ПГ, от 20.12.2021 № 1286-ПГ</w:t>
      </w:r>
      <w:r w:rsidR="00186469">
        <w:rPr>
          <w:sz w:val="28"/>
          <w:szCs w:val="28"/>
        </w:rPr>
        <w:t>, от 31.01.2022 № 78</w:t>
      </w:r>
      <w:r w:rsidR="00186469">
        <w:rPr>
          <w:sz w:val="28"/>
          <w:szCs w:val="28"/>
        </w:rPr>
        <w:noBreakHyphen/>
        <w:t>ПГ</w:t>
      </w:r>
      <w:r w:rsidR="001A6E39">
        <w:rPr>
          <w:sz w:val="28"/>
          <w:szCs w:val="28"/>
        </w:rPr>
        <w:t xml:space="preserve">, </w:t>
      </w:r>
      <w:r w:rsidR="001A6E39">
        <w:rPr>
          <w:sz w:val="28"/>
          <w:szCs w:val="28"/>
        </w:rPr>
        <w:lastRenderedPageBreak/>
        <w:t xml:space="preserve">от </w:t>
      </w:r>
      <w:r w:rsidR="00440AF6">
        <w:rPr>
          <w:sz w:val="28"/>
          <w:szCs w:val="28"/>
        </w:rPr>
        <w:t>0</w:t>
      </w:r>
      <w:r w:rsidR="001A6E39">
        <w:rPr>
          <w:sz w:val="28"/>
          <w:szCs w:val="28"/>
        </w:rPr>
        <w:t>4.04.2022 № 313-ПГ</w:t>
      </w:r>
      <w:r w:rsidR="00A51C3D">
        <w:rPr>
          <w:sz w:val="28"/>
          <w:szCs w:val="28"/>
        </w:rPr>
        <w:t>, от 26.05.2022 № 540-ПГ</w:t>
      </w:r>
      <w:r w:rsidR="0040232C">
        <w:rPr>
          <w:sz w:val="28"/>
          <w:szCs w:val="28"/>
        </w:rPr>
        <w:t xml:space="preserve">, от </w:t>
      </w:r>
      <w:r w:rsidR="006D671C">
        <w:rPr>
          <w:sz w:val="28"/>
          <w:szCs w:val="28"/>
        </w:rPr>
        <w:t>0</w:t>
      </w:r>
      <w:r w:rsidR="0040232C">
        <w:rPr>
          <w:sz w:val="28"/>
          <w:szCs w:val="28"/>
        </w:rPr>
        <w:t>6.06.2022 № 562-ПГ</w:t>
      </w:r>
      <w:r w:rsidR="00C66826">
        <w:rPr>
          <w:sz w:val="28"/>
          <w:szCs w:val="28"/>
        </w:rPr>
        <w:t>, от 19.07.2022 № 728-ПГ</w:t>
      </w:r>
      <w:r w:rsidR="00B951F8">
        <w:rPr>
          <w:sz w:val="28"/>
          <w:szCs w:val="28"/>
        </w:rPr>
        <w:t>, от 01.08.2022 № 777-ПГ</w:t>
      </w:r>
      <w:r w:rsidR="00E539C3">
        <w:rPr>
          <w:sz w:val="28"/>
          <w:szCs w:val="28"/>
        </w:rPr>
        <w:t>, от 09.09.2022 № 932-ПГ</w:t>
      </w:r>
      <w:r w:rsidR="00B1639D">
        <w:rPr>
          <w:sz w:val="28"/>
          <w:szCs w:val="28"/>
        </w:rPr>
        <w:t>)</w:t>
      </w:r>
      <w:r w:rsidR="00446F3D">
        <w:rPr>
          <w:sz w:val="28"/>
          <w:szCs w:val="28"/>
        </w:rPr>
        <w:t>,</w:t>
      </w:r>
      <w:r w:rsidR="004150FF">
        <w:rPr>
          <w:sz w:val="28"/>
          <w:szCs w:val="28"/>
        </w:rPr>
        <w:t xml:space="preserve"> </w:t>
      </w:r>
      <w:r w:rsidR="0040232C">
        <w:rPr>
          <w:sz w:val="28"/>
          <w:szCs w:val="28"/>
        </w:rPr>
        <w:t>следующие изменения:</w:t>
      </w:r>
      <w:proofErr w:type="gramEnd"/>
    </w:p>
    <w:p w:rsidR="0040232C" w:rsidRDefault="0040232C" w:rsidP="00B163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A4518">
        <w:rPr>
          <w:sz w:val="28"/>
          <w:szCs w:val="28"/>
        </w:rPr>
        <w:t xml:space="preserve"> Раздел паспорта муниципальной программы «Спорт» «Источники финансирования подпрограммы по годам реализации и главным распорядителям бюджетных средств, в том числе по годам» изложить в новой редакции:</w:t>
      </w:r>
    </w:p>
    <w:p w:rsidR="00E539C3" w:rsidRDefault="00E539C3" w:rsidP="00B1639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1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134"/>
        <w:gridCol w:w="1275"/>
        <w:gridCol w:w="1276"/>
        <w:gridCol w:w="1276"/>
        <w:gridCol w:w="1417"/>
        <w:gridCol w:w="1066"/>
      </w:tblGrid>
      <w:tr w:rsidR="001A4518" w:rsidRPr="008714D9" w:rsidTr="0096339A">
        <w:trPr>
          <w:trHeight w:val="528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444" w:type="dxa"/>
            <w:gridSpan w:val="6"/>
            <w:shd w:val="clear" w:color="auto" w:fill="auto"/>
            <w:noWrap/>
            <w:vAlign w:val="bottom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Расходы (тыс. рублей)</w:t>
            </w:r>
          </w:p>
        </w:tc>
      </w:tr>
      <w:tr w:rsidR="001A4518" w:rsidRPr="008714D9" w:rsidTr="0096339A">
        <w:trPr>
          <w:trHeight w:val="765"/>
        </w:trPr>
        <w:tc>
          <w:tcPr>
            <w:tcW w:w="2709" w:type="dxa"/>
            <w:vMerge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 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2021 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2022 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2023 г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2024 г</w:t>
            </w:r>
          </w:p>
        </w:tc>
      </w:tr>
      <w:tr w:rsidR="001A4518" w:rsidRPr="008714D9" w:rsidTr="0096339A">
        <w:trPr>
          <w:trHeight w:val="711"/>
        </w:trPr>
        <w:tc>
          <w:tcPr>
            <w:tcW w:w="2709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4518" w:rsidRPr="008714D9" w:rsidRDefault="0096339A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26492,58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6064,00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20428,58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</w:tr>
      <w:tr w:rsidR="001A4518" w:rsidRPr="008714D9" w:rsidTr="0096339A">
        <w:trPr>
          <w:trHeight w:val="803"/>
        </w:trPr>
        <w:tc>
          <w:tcPr>
            <w:tcW w:w="2709" w:type="dxa"/>
            <w:shd w:val="clear" w:color="auto" w:fill="auto"/>
            <w:vAlign w:val="bottom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4518" w:rsidRPr="008714D9" w:rsidRDefault="0096339A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1A4518">
              <w:rPr>
                <w:color w:val="000000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</w:tr>
      <w:tr w:rsidR="001A4518" w:rsidRPr="008714D9" w:rsidTr="0096339A">
        <w:trPr>
          <w:trHeight w:val="728"/>
        </w:trPr>
        <w:tc>
          <w:tcPr>
            <w:tcW w:w="2709" w:type="dxa"/>
            <w:shd w:val="clear" w:color="auto" w:fill="auto"/>
            <w:vAlign w:val="bottom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4518" w:rsidRPr="008714D9" w:rsidRDefault="00E539C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699270,10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131729,22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4518" w:rsidRPr="008714D9" w:rsidRDefault="00E539C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167621,88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131894,00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131894,00</w:t>
            </w:r>
          </w:p>
        </w:tc>
      </w:tr>
      <w:tr w:rsidR="001A4518" w:rsidRPr="008714D9" w:rsidTr="0096339A">
        <w:trPr>
          <w:trHeight w:val="586"/>
        </w:trPr>
        <w:tc>
          <w:tcPr>
            <w:tcW w:w="2709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10735,00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11775,00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11365,00</w:t>
            </w:r>
          </w:p>
        </w:tc>
      </w:tr>
      <w:tr w:rsidR="001A4518" w:rsidRPr="008714D9" w:rsidTr="0096339A">
        <w:trPr>
          <w:trHeight w:val="322"/>
        </w:trPr>
        <w:tc>
          <w:tcPr>
            <w:tcW w:w="2709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4518" w:rsidRPr="008714D9" w:rsidRDefault="00E539C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814922,68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142464,22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4518" w:rsidRPr="008714D9" w:rsidRDefault="00E539C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230160,46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143669,00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1A4518" w:rsidRPr="008714D9" w:rsidRDefault="001A4518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143259,00</w:t>
            </w:r>
          </w:p>
        </w:tc>
      </w:tr>
    </w:tbl>
    <w:p w:rsidR="00E539C3" w:rsidRDefault="00E539C3" w:rsidP="0040232C">
      <w:pPr>
        <w:spacing w:line="276" w:lineRule="auto"/>
        <w:ind w:firstLine="709"/>
        <w:jc w:val="both"/>
        <w:rPr>
          <w:sz w:val="28"/>
          <w:szCs w:val="28"/>
        </w:rPr>
      </w:pPr>
    </w:p>
    <w:p w:rsidR="0040232C" w:rsidRDefault="00E539C3" w:rsidP="00402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55DFA">
        <w:rPr>
          <w:sz w:val="28"/>
          <w:szCs w:val="28"/>
        </w:rPr>
        <w:t>.</w:t>
      </w:r>
      <w:r w:rsidR="0040232C">
        <w:rPr>
          <w:sz w:val="28"/>
          <w:szCs w:val="28"/>
        </w:rPr>
        <w:t xml:space="preserve"> Раздел паспорта подпрограммы </w:t>
      </w:r>
      <w:r w:rsidR="0040232C">
        <w:rPr>
          <w:sz w:val="28"/>
          <w:szCs w:val="28"/>
          <w:lang w:val="en-US"/>
        </w:rPr>
        <w:t>I</w:t>
      </w:r>
      <w:r w:rsidR="000B13BF">
        <w:rPr>
          <w:sz w:val="28"/>
          <w:szCs w:val="28"/>
          <w:lang w:val="en-US"/>
        </w:rPr>
        <w:t>II</w:t>
      </w:r>
      <w:r w:rsidR="0040232C">
        <w:rPr>
          <w:sz w:val="28"/>
          <w:szCs w:val="28"/>
        </w:rPr>
        <w:t xml:space="preserve"> «</w:t>
      </w:r>
      <w:r w:rsidR="000B13BF">
        <w:rPr>
          <w:sz w:val="28"/>
          <w:szCs w:val="28"/>
        </w:rPr>
        <w:t>Подготовка спортивного резерва</w:t>
      </w:r>
      <w:r w:rsidR="0040232C">
        <w:rPr>
          <w:sz w:val="28"/>
          <w:szCs w:val="28"/>
        </w:rPr>
        <w:t xml:space="preserve">» «Источники финансирования подпрограммы по годам </w:t>
      </w:r>
      <w:r w:rsidR="000B13BF">
        <w:rPr>
          <w:sz w:val="28"/>
          <w:szCs w:val="28"/>
        </w:rPr>
        <w:t xml:space="preserve">реализации </w:t>
      </w:r>
      <w:r w:rsidR="0040232C">
        <w:rPr>
          <w:sz w:val="28"/>
          <w:szCs w:val="28"/>
        </w:rPr>
        <w:t>и главным распорядителям бюджетных средств, в том числе по го</w:t>
      </w:r>
      <w:r w:rsidR="000B13BF">
        <w:rPr>
          <w:sz w:val="28"/>
          <w:szCs w:val="28"/>
        </w:rPr>
        <w:t xml:space="preserve">дам» изложить </w:t>
      </w:r>
      <w:r w:rsidR="0040232C">
        <w:rPr>
          <w:sz w:val="28"/>
          <w:szCs w:val="28"/>
        </w:rPr>
        <w:t>в новой редакции: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524"/>
        <w:gridCol w:w="1355"/>
        <w:gridCol w:w="1509"/>
        <w:gridCol w:w="990"/>
        <w:gridCol w:w="990"/>
        <w:gridCol w:w="990"/>
        <w:gridCol w:w="990"/>
        <w:gridCol w:w="990"/>
        <w:gridCol w:w="990"/>
      </w:tblGrid>
      <w:tr w:rsidR="000B13BF" w:rsidRPr="008714D9" w:rsidTr="00E539C3">
        <w:trPr>
          <w:trHeight w:val="62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Администрация городского округа Котельники Московской области</w:t>
            </w:r>
          </w:p>
        </w:tc>
      </w:tr>
      <w:tr w:rsidR="000B13BF" w:rsidRPr="008714D9" w:rsidTr="00E539C3">
        <w:trPr>
          <w:trHeight w:val="365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Источник финансирования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Расходы (тыс. рублей)</w:t>
            </w:r>
          </w:p>
        </w:tc>
      </w:tr>
      <w:tr w:rsidR="000B13BF" w:rsidRPr="008714D9" w:rsidTr="00E539C3">
        <w:trPr>
          <w:trHeight w:val="39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2022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Итого:</w:t>
            </w:r>
          </w:p>
        </w:tc>
      </w:tr>
      <w:tr w:rsidR="00F80DC4" w:rsidRPr="008714D9" w:rsidTr="00E539C3">
        <w:trPr>
          <w:trHeight w:val="487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0DC4" w:rsidRPr="008714D9" w:rsidRDefault="00F80DC4" w:rsidP="00155DFA">
            <w:pPr>
              <w:rPr>
                <w:color w:val="00000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C4" w:rsidRPr="008714D9" w:rsidRDefault="00F80DC4" w:rsidP="00155DFA">
            <w:pPr>
              <w:rPr>
                <w:color w:val="00000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DC4" w:rsidRPr="008714D9" w:rsidRDefault="00F80DC4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Всего: в том числе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DC4" w:rsidRPr="008714D9" w:rsidRDefault="00F80DC4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112576,42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DC4" w:rsidRPr="008714D9" w:rsidRDefault="00F80DC4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115106,00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DC4" w:rsidRPr="008714D9" w:rsidRDefault="00F80DC4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122434,60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DC4" w:rsidRPr="008714D9" w:rsidRDefault="00F80DC4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DC4" w:rsidRPr="008714D9" w:rsidRDefault="00F80DC4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DC4" w:rsidRPr="008C46DB" w:rsidRDefault="00F80DC4" w:rsidP="006A0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577855,02</w:t>
            </w:r>
          </w:p>
        </w:tc>
      </w:tr>
      <w:tr w:rsidR="000B13BF" w:rsidRPr="008714D9" w:rsidTr="00E539C3">
        <w:trPr>
          <w:trHeight w:val="267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</w:tr>
      <w:tr w:rsidR="000B13BF" w:rsidRPr="008714D9" w:rsidTr="00E539C3">
        <w:trPr>
          <w:trHeight w:val="592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Подготовка спортивного резерва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</w:tr>
      <w:tr w:rsidR="000B13BF" w:rsidRPr="008714D9" w:rsidTr="00E539C3">
        <w:trPr>
          <w:trHeight w:val="745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</w:tr>
      <w:tr w:rsidR="000B13BF" w:rsidRPr="008714D9" w:rsidTr="00E539C3">
        <w:trPr>
          <w:trHeight w:val="61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106731,42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108631,00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F80DC4" w:rsidP="00155DFA">
            <w:pPr>
              <w:jc w:val="center"/>
              <w:rPr>
                <w:color w:val="000000"/>
              </w:rPr>
            </w:pPr>
            <w:r>
              <w:t>111624,60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107394,00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107394,00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</w:tr>
      <w:tr w:rsidR="000B13BF" w:rsidRPr="008714D9" w:rsidTr="00E539C3">
        <w:trPr>
          <w:trHeight w:val="498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5845,00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6475,00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6475,00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3BF" w:rsidRPr="008714D9" w:rsidRDefault="000B13BF" w:rsidP="00155DFA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6475,00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BF" w:rsidRPr="008714D9" w:rsidRDefault="000B13BF" w:rsidP="00155DFA">
            <w:pPr>
              <w:rPr>
                <w:color w:val="000000"/>
              </w:rPr>
            </w:pPr>
          </w:p>
        </w:tc>
      </w:tr>
    </w:tbl>
    <w:p w:rsidR="0040232C" w:rsidRDefault="0040232C" w:rsidP="0040232C">
      <w:pPr>
        <w:spacing w:line="276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37CFC">
        <w:rPr>
          <w:sz w:val="28"/>
          <w:szCs w:val="28"/>
        </w:rPr>
        <w:t>1.</w:t>
      </w:r>
      <w:r w:rsidR="00E539C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bCs/>
          <w:kern w:val="0"/>
          <w:sz w:val="28"/>
          <w:szCs w:val="28"/>
        </w:rPr>
        <w:t xml:space="preserve">Раздел муниципальной подпрограммы </w:t>
      </w:r>
      <w:r>
        <w:rPr>
          <w:bCs/>
          <w:kern w:val="0"/>
          <w:sz w:val="28"/>
          <w:szCs w:val="28"/>
          <w:lang w:val="en-US"/>
        </w:rPr>
        <w:t>I</w:t>
      </w:r>
      <w:r w:rsidR="000B13BF">
        <w:rPr>
          <w:bCs/>
          <w:kern w:val="0"/>
          <w:sz w:val="28"/>
          <w:szCs w:val="28"/>
          <w:lang w:val="en-US"/>
        </w:rPr>
        <w:t>II</w:t>
      </w:r>
      <w:r>
        <w:rPr>
          <w:bCs/>
          <w:kern w:val="0"/>
          <w:sz w:val="28"/>
          <w:szCs w:val="28"/>
        </w:rPr>
        <w:t xml:space="preserve"> «</w:t>
      </w:r>
      <w:r w:rsidR="000B13BF">
        <w:rPr>
          <w:sz w:val="28"/>
          <w:szCs w:val="28"/>
        </w:rPr>
        <w:t>Подготовка спортивного резерва</w:t>
      </w:r>
      <w:r>
        <w:rPr>
          <w:rFonts w:eastAsiaTheme="minorHAnsi"/>
          <w:kern w:val="0"/>
          <w:sz w:val="28"/>
          <w:szCs w:val="28"/>
        </w:rPr>
        <w:t xml:space="preserve">» «Перечень мероприятий муниципальной подпрограммы </w:t>
      </w:r>
      <w:r>
        <w:rPr>
          <w:rFonts w:eastAsiaTheme="minorHAnsi"/>
          <w:kern w:val="0"/>
          <w:sz w:val="28"/>
          <w:szCs w:val="28"/>
          <w:lang w:val="en-US"/>
        </w:rPr>
        <w:t>I</w:t>
      </w:r>
      <w:r w:rsidR="000B13BF">
        <w:rPr>
          <w:rFonts w:eastAsiaTheme="minorHAnsi"/>
          <w:kern w:val="0"/>
          <w:sz w:val="28"/>
          <w:szCs w:val="28"/>
          <w:lang w:val="en-US"/>
        </w:rPr>
        <w:t>II</w:t>
      </w:r>
      <w:r>
        <w:rPr>
          <w:rFonts w:eastAsiaTheme="minorHAnsi"/>
          <w:kern w:val="0"/>
          <w:sz w:val="28"/>
          <w:szCs w:val="28"/>
        </w:rPr>
        <w:t xml:space="preserve"> «</w:t>
      </w:r>
      <w:r w:rsidR="000B13BF">
        <w:rPr>
          <w:sz w:val="28"/>
          <w:szCs w:val="28"/>
        </w:rPr>
        <w:t>Подготовка спортивного резерва</w:t>
      </w:r>
      <w:r>
        <w:rPr>
          <w:rFonts w:eastAsiaTheme="minorHAnsi"/>
          <w:kern w:val="0"/>
          <w:sz w:val="28"/>
          <w:szCs w:val="28"/>
        </w:rPr>
        <w:t>» изложить в новой редакции (приложение</w:t>
      </w:r>
      <w:r w:rsidR="00E539C3">
        <w:rPr>
          <w:rFonts w:eastAsiaTheme="minorHAnsi"/>
          <w:kern w:val="0"/>
          <w:sz w:val="28"/>
          <w:szCs w:val="28"/>
        </w:rPr>
        <w:t xml:space="preserve"> 1</w:t>
      </w:r>
      <w:r>
        <w:rPr>
          <w:rFonts w:eastAsiaTheme="minorHAnsi"/>
          <w:kern w:val="0"/>
          <w:sz w:val="28"/>
          <w:szCs w:val="28"/>
        </w:rPr>
        <w:t xml:space="preserve"> к настоящему постановлению).</w:t>
      </w: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Отделу информационного обеспечения управления внутренней политики М</w:t>
      </w:r>
      <w:r w:rsidR="00446F3D">
        <w:rPr>
          <w:sz w:val="28"/>
          <w:szCs w:val="28"/>
        </w:rPr>
        <w:t xml:space="preserve">униципальное </w:t>
      </w:r>
      <w:r w:rsidRPr="00975A97">
        <w:rPr>
          <w:sz w:val="28"/>
          <w:szCs w:val="28"/>
        </w:rPr>
        <w:t>К</w:t>
      </w:r>
      <w:r w:rsidR="00446F3D">
        <w:rPr>
          <w:sz w:val="28"/>
          <w:szCs w:val="28"/>
        </w:rPr>
        <w:t xml:space="preserve">азенное </w:t>
      </w:r>
      <w:r w:rsidRPr="00975A97">
        <w:rPr>
          <w:sz w:val="28"/>
          <w:szCs w:val="28"/>
        </w:rPr>
        <w:t>У</w:t>
      </w:r>
      <w:r w:rsidR="00446F3D">
        <w:rPr>
          <w:sz w:val="28"/>
          <w:szCs w:val="28"/>
        </w:rPr>
        <w:t>чреждение</w:t>
      </w:r>
      <w:r w:rsidRPr="00975A97">
        <w:rPr>
          <w:sz w:val="28"/>
          <w:szCs w:val="28"/>
        </w:rPr>
        <w:t xml:space="preserve"> «Развитие Котельники» обеспечить официальное опубликование настоящего постановления на интернет – </w:t>
      </w:r>
      <w:proofErr w:type="gramStart"/>
      <w:r w:rsidRPr="00975A97">
        <w:rPr>
          <w:sz w:val="28"/>
          <w:szCs w:val="28"/>
        </w:rPr>
        <w:t>портале</w:t>
      </w:r>
      <w:proofErr w:type="gramEnd"/>
      <w:r w:rsidRPr="00975A97">
        <w:rPr>
          <w:sz w:val="28"/>
          <w:szCs w:val="28"/>
        </w:rPr>
        <w:t xml:space="preserve"> городского округа Котельники Московской области.</w:t>
      </w: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75A97">
        <w:rPr>
          <w:sz w:val="28"/>
          <w:szCs w:val="28"/>
        </w:rPr>
        <w:t xml:space="preserve">Назначить ответственного за исполнением настоящего </w:t>
      </w:r>
      <w:proofErr w:type="gramStart"/>
      <w:r w:rsidRPr="00975A97">
        <w:rPr>
          <w:sz w:val="28"/>
          <w:szCs w:val="28"/>
        </w:rPr>
        <w:t>постановления заместителя начальника управления развития отраслей социальной сферы</w:t>
      </w:r>
      <w:proofErr w:type="gramEnd"/>
      <w:r w:rsidRPr="00975A97">
        <w:rPr>
          <w:sz w:val="28"/>
          <w:szCs w:val="28"/>
        </w:rPr>
        <w:t xml:space="preserve"> администрации городского округа Котельники</w:t>
      </w:r>
      <w:r>
        <w:rPr>
          <w:sz w:val="28"/>
          <w:szCs w:val="28"/>
        </w:rPr>
        <w:t xml:space="preserve"> Московской области</w:t>
      </w:r>
      <w:r w:rsidRPr="00975A97">
        <w:rPr>
          <w:sz w:val="28"/>
          <w:szCs w:val="28"/>
        </w:rPr>
        <w:t xml:space="preserve"> Краевого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>И.О.</w:t>
      </w:r>
    </w:p>
    <w:p w:rsidR="0099789B" w:rsidRPr="00984D44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gramStart"/>
      <w:r w:rsidRPr="00975A97">
        <w:rPr>
          <w:sz w:val="28"/>
          <w:szCs w:val="28"/>
        </w:rPr>
        <w:t>Контроль за</w:t>
      </w:r>
      <w:proofErr w:type="gramEnd"/>
      <w:r w:rsidRPr="00975A9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                            на </w:t>
      </w:r>
      <w:r w:rsidRPr="00975A97">
        <w:rPr>
          <w:sz w:val="28"/>
          <w:szCs w:val="28"/>
        </w:rPr>
        <w:t xml:space="preserve">заместителя главы администрации городского округа Котельники Московской области Кузьмину </w:t>
      </w:r>
      <w:r>
        <w:rPr>
          <w:sz w:val="28"/>
          <w:szCs w:val="28"/>
        </w:rPr>
        <w:t>И.М.</w:t>
      </w: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 w:rsidRPr="00C55E78">
        <w:rPr>
          <w:sz w:val="28"/>
          <w:szCs w:val="28"/>
        </w:rPr>
        <w:t>Глава городско</w:t>
      </w:r>
      <w:r>
        <w:rPr>
          <w:sz w:val="28"/>
          <w:szCs w:val="28"/>
        </w:rPr>
        <w:t>го округа</w:t>
      </w: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                                        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F558F6" w:rsidRDefault="00F558F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1A4518" w:rsidRDefault="001A4518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F80DC4" w:rsidRDefault="00F80DC4" w:rsidP="00293496">
      <w:pPr>
        <w:rPr>
          <w:sz w:val="24"/>
          <w:szCs w:val="24"/>
        </w:rPr>
      </w:pPr>
    </w:p>
    <w:p w:rsidR="00293496" w:rsidRPr="00293496" w:rsidRDefault="00293496" w:rsidP="00293496">
      <w:pPr>
        <w:rPr>
          <w:sz w:val="24"/>
          <w:szCs w:val="24"/>
        </w:rPr>
      </w:pPr>
      <w:bookmarkStart w:id="0" w:name="_GoBack"/>
      <w:bookmarkEnd w:id="0"/>
      <w:r w:rsidRPr="00293496">
        <w:rPr>
          <w:sz w:val="24"/>
          <w:szCs w:val="24"/>
        </w:rPr>
        <w:t xml:space="preserve">Заместитель главы администрации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М.В. Галузо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Заместитель главы администрации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И.М. Кузьмина</w:t>
      </w:r>
    </w:p>
    <w:p w:rsid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186469" w:rsidRDefault="00186469" w:rsidP="00293496">
      <w:pPr>
        <w:jc w:val="both"/>
        <w:rPr>
          <w:sz w:val="24"/>
          <w:szCs w:val="24"/>
        </w:rPr>
      </w:pPr>
    </w:p>
    <w:p w:rsidR="00186469" w:rsidRDefault="00186469" w:rsidP="002934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186469" w:rsidRPr="00293496" w:rsidRDefault="00186469" w:rsidP="0029349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С.В. Мокшина</w:t>
      </w:r>
    </w:p>
    <w:p w:rsidR="00206452" w:rsidRDefault="00206452" w:rsidP="00206452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Начальник управления экономического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развития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______________О.В. Григорьева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Начальник управления финансов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О.В. Матыцина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 xml:space="preserve">Начальник управления развития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социальной отраслей социальной сферы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softHyphen/>
      </w:r>
      <w:r w:rsidRPr="00293496">
        <w:rPr>
          <w:sz w:val="24"/>
          <w:szCs w:val="24"/>
        </w:rPr>
        <w:softHyphen/>
        <w:t>_______________ О.М. Цвейба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Заместитель начальника управления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развития отраслей социальной сферы</w:t>
      </w:r>
    </w:p>
    <w:p w:rsidR="00293496" w:rsidRPr="00293496" w:rsidRDefault="00293496" w:rsidP="00293496">
      <w:pPr>
        <w:tabs>
          <w:tab w:val="left" w:pos="720"/>
          <w:tab w:val="left" w:pos="5640"/>
        </w:tabs>
        <w:jc w:val="both"/>
        <w:rPr>
          <w:rFonts w:eastAsia="Andale Sans UI" w:cs="Tahoma"/>
          <w:sz w:val="24"/>
          <w:szCs w:val="24"/>
          <w:lang w:eastAsia="ja-JP" w:bidi="fa-IR"/>
        </w:rPr>
      </w:pPr>
      <w:r w:rsidRPr="00293496">
        <w:rPr>
          <w:rFonts w:eastAsia="Andale Sans UI" w:cs="Tahoma"/>
          <w:sz w:val="24"/>
          <w:szCs w:val="24"/>
          <w:lang w:eastAsia="ja-JP" w:bidi="fa-IR"/>
        </w:rPr>
        <w:t>______________ И.О. Краевой</w:t>
      </w:r>
    </w:p>
    <w:p w:rsidR="00293496" w:rsidRPr="00293496" w:rsidRDefault="00293496" w:rsidP="00293496">
      <w:pPr>
        <w:tabs>
          <w:tab w:val="left" w:pos="720"/>
          <w:tab w:val="left" w:pos="5640"/>
        </w:tabs>
        <w:jc w:val="both"/>
        <w:rPr>
          <w:rFonts w:eastAsia="Andale Sans UI" w:cs="Tahoma"/>
          <w:sz w:val="24"/>
          <w:szCs w:val="24"/>
          <w:lang w:eastAsia="ja-JP" w:bidi="fa-IR"/>
        </w:rPr>
      </w:pPr>
      <w:r w:rsidRPr="00293496">
        <w:rPr>
          <w:rFonts w:eastAsia="Andale Sans UI" w:cs="Tahoma"/>
          <w:sz w:val="24"/>
          <w:szCs w:val="24"/>
          <w:lang w:eastAsia="ja-JP" w:bidi="fa-IR"/>
        </w:rPr>
        <w:t>«___»_________ 202</w:t>
      </w:r>
      <w:r w:rsidR="00B1639D">
        <w:rPr>
          <w:rFonts w:eastAsia="Andale Sans UI" w:cs="Tahoma"/>
          <w:sz w:val="24"/>
          <w:szCs w:val="24"/>
          <w:lang w:eastAsia="ja-JP" w:bidi="fa-IR"/>
        </w:rPr>
        <w:t>2</w:t>
      </w:r>
      <w:r w:rsidRPr="00293496">
        <w:rPr>
          <w:rFonts w:eastAsia="Andale Sans UI" w:cs="Tahoma"/>
          <w:sz w:val="24"/>
          <w:szCs w:val="24"/>
          <w:lang w:eastAsia="ja-JP" w:bidi="fa-IR"/>
        </w:rPr>
        <w:t xml:space="preserve"> г.</w:t>
      </w:r>
    </w:p>
    <w:p w:rsidR="009E26D8" w:rsidRPr="00293496" w:rsidRDefault="009E26D8" w:rsidP="009E26D8">
      <w:pPr>
        <w:jc w:val="both"/>
        <w:rPr>
          <w:sz w:val="24"/>
          <w:szCs w:val="24"/>
        </w:rPr>
      </w:pPr>
    </w:p>
    <w:p w:rsidR="009E26D8" w:rsidRPr="00293496" w:rsidRDefault="009E26D8" w:rsidP="009E26D8">
      <w:pPr>
        <w:jc w:val="both"/>
        <w:outlineLvl w:val="1"/>
        <w:rPr>
          <w:sz w:val="24"/>
          <w:szCs w:val="24"/>
        </w:rPr>
      </w:pPr>
      <w:r w:rsidRPr="00293496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юридического отдела</w:t>
      </w:r>
    </w:p>
    <w:p w:rsidR="009E26D8" w:rsidRPr="00293496" w:rsidRDefault="009E26D8" w:rsidP="009E26D8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>_______________</w:t>
      </w:r>
      <w:r>
        <w:rPr>
          <w:sz w:val="24"/>
          <w:szCs w:val="24"/>
          <w:lang w:eastAsia="ar-SA"/>
        </w:rPr>
        <w:t>Д.А. Юров</w:t>
      </w:r>
    </w:p>
    <w:p w:rsidR="009E26D8" w:rsidRPr="00293496" w:rsidRDefault="009E26D8" w:rsidP="009E26D8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 xml:space="preserve"> «___»__________202</w:t>
      </w:r>
      <w:r>
        <w:rPr>
          <w:sz w:val="24"/>
          <w:szCs w:val="24"/>
          <w:lang w:eastAsia="ar-SA"/>
        </w:rPr>
        <w:t>2</w:t>
      </w:r>
      <w:r w:rsidRPr="00293496">
        <w:rPr>
          <w:sz w:val="24"/>
          <w:szCs w:val="24"/>
          <w:lang w:eastAsia="ar-SA"/>
        </w:rPr>
        <w:t xml:space="preserve">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B1639D" w:rsidRDefault="00B1639D" w:rsidP="00293496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Юридический отдел</w:t>
      </w:r>
    </w:p>
    <w:p w:rsidR="00293496" w:rsidRPr="00293496" w:rsidRDefault="00B1639D" w:rsidP="00293496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______________</w:t>
      </w:r>
      <w:r w:rsidR="00293496" w:rsidRPr="00293496">
        <w:rPr>
          <w:sz w:val="24"/>
          <w:szCs w:val="24"/>
          <w:lang w:eastAsia="ar-SA"/>
        </w:rPr>
        <w:t>_______________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 xml:space="preserve"> «___»__________202</w:t>
      </w:r>
      <w:r w:rsidR="00B1639D">
        <w:rPr>
          <w:sz w:val="24"/>
          <w:szCs w:val="24"/>
          <w:lang w:eastAsia="ar-SA"/>
        </w:rPr>
        <w:t>2</w:t>
      </w:r>
      <w:r w:rsidRPr="00293496">
        <w:rPr>
          <w:sz w:val="24"/>
          <w:szCs w:val="24"/>
          <w:lang w:eastAsia="ar-SA"/>
        </w:rPr>
        <w:t xml:space="preserve"> г.</w:t>
      </w:r>
    </w:p>
    <w:p w:rsidR="00B1639D" w:rsidRDefault="00B1639D" w:rsidP="00293496">
      <w:pPr>
        <w:tabs>
          <w:tab w:val="left" w:pos="720"/>
          <w:tab w:val="left" w:pos="5640"/>
        </w:tabs>
        <w:rPr>
          <w:sz w:val="16"/>
          <w:szCs w:val="16"/>
        </w:rPr>
      </w:pPr>
    </w:p>
    <w:p w:rsidR="00186469" w:rsidRDefault="00186469" w:rsidP="00293496">
      <w:pPr>
        <w:tabs>
          <w:tab w:val="left" w:pos="720"/>
          <w:tab w:val="left" w:pos="5640"/>
        </w:tabs>
        <w:rPr>
          <w:sz w:val="16"/>
          <w:szCs w:val="16"/>
        </w:rPr>
      </w:pP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Исполнитель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Консультант отдела физической культуры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и спорта МКУ «Развитие Котельники»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Калмыкова Е.В.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8 (498) 742 02 39</w:t>
      </w:r>
    </w:p>
    <w:p w:rsidR="00186469" w:rsidRDefault="00186469" w:rsidP="00293496">
      <w:pPr>
        <w:tabs>
          <w:tab w:val="left" w:pos="2268"/>
        </w:tabs>
        <w:jc w:val="both"/>
      </w:pP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Расчет рассылки: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Экз. №1 – дело,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Экз. №2 – прокуратура,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Экз. №3 –управление финансов,</w:t>
      </w:r>
    </w:p>
    <w:p w:rsidR="00293496" w:rsidRPr="00B1639D" w:rsidRDefault="00293496" w:rsidP="00293496">
      <w:pPr>
        <w:pStyle w:val="Standard"/>
        <w:tabs>
          <w:tab w:val="left" w:pos="1418"/>
        </w:tabs>
        <w:rPr>
          <w:sz w:val="20"/>
          <w:szCs w:val="20"/>
        </w:rPr>
      </w:pPr>
      <w:r w:rsidRPr="00B1639D">
        <w:rPr>
          <w:sz w:val="20"/>
          <w:szCs w:val="20"/>
        </w:rPr>
        <w:t>Экз. №№ 4,5 –управление развития отраслей социальной сферы</w:t>
      </w:r>
    </w:p>
    <w:p w:rsidR="00293496" w:rsidRDefault="0029349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  <w:sectPr w:rsidR="00293496" w:rsidSect="00250366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900FD" w:rsidRDefault="004900FD" w:rsidP="004900FD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80DC4">
        <w:rPr>
          <w:sz w:val="28"/>
          <w:szCs w:val="28"/>
        </w:rPr>
        <w:t>1</w:t>
      </w:r>
    </w:p>
    <w:p w:rsidR="004900FD" w:rsidRDefault="004900FD" w:rsidP="004900FD">
      <w:pPr>
        <w:ind w:left="9923" w:right="-172"/>
        <w:rPr>
          <w:sz w:val="28"/>
          <w:szCs w:val="28"/>
        </w:rPr>
      </w:pPr>
      <w:r>
        <w:rPr>
          <w:sz w:val="28"/>
          <w:szCs w:val="28"/>
        </w:rPr>
        <w:t>к постановлению главы городского округа Котельники Московской области</w:t>
      </w:r>
    </w:p>
    <w:p w:rsidR="004900FD" w:rsidRDefault="004900FD" w:rsidP="004900FD">
      <w:pPr>
        <w:ind w:left="9923"/>
        <w:rPr>
          <w:sz w:val="28"/>
          <w:szCs w:val="28"/>
        </w:rPr>
      </w:pPr>
      <w:r>
        <w:rPr>
          <w:sz w:val="28"/>
          <w:szCs w:val="28"/>
        </w:rPr>
        <w:t>от ______________№___________</w:t>
      </w:r>
    </w:p>
    <w:p w:rsidR="00F2744D" w:rsidRDefault="00F2744D" w:rsidP="00B1639D">
      <w:pPr>
        <w:tabs>
          <w:tab w:val="left" w:pos="720"/>
        </w:tabs>
        <w:ind w:left="8222"/>
        <w:rPr>
          <w:sz w:val="28"/>
          <w:szCs w:val="28"/>
        </w:rPr>
      </w:pPr>
    </w:p>
    <w:p w:rsidR="004900FD" w:rsidRDefault="004900FD" w:rsidP="00B1639D">
      <w:pPr>
        <w:tabs>
          <w:tab w:val="left" w:pos="720"/>
        </w:tabs>
        <w:ind w:left="8222"/>
        <w:rPr>
          <w:sz w:val="28"/>
          <w:szCs w:val="28"/>
        </w:rPr>
      </w:pPr>
    </w:p>
    <w:p w:rsidR="004900FD" w:rsidRDefault="004900FD" w:rsidP="00490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муниципальной подпрограммы </w:t>
      </w:r>
      <w:r>
        <w:rPr>
          <w:b/>
          <w:sz w:val="28"/>
          <w:szCs w:val="28"/>
          <w:lang w:val="en-US"/>
        </w:rPr>
        <w:t>III</w:t>
      </w:r>
      <w:r w:rsidRPr="008C46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«Подготовка спортивного резерва»</w:t>
      </w:r>
    </w:p>
    <w:p w:rsidR="004900FD" w:rsidRDefault="004900FD" w:rsidP="004900FD">
      <w:pPr>
        <w:jc w:val="center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"/>
        <w:gridCol w:w="1462"/>
        <w:gridCol w:w="1214"/>
        <w:gridCol w:w="1388"/>
        <w:gridCol w:w="1276"/>
        <w:gridCol w:w="1134"/>
        <w:gridCol w:w="1134"/>
        <w:gridCol w:w="992"/>
        <w:gridCol w:w="942"/>
        <w:gridCol w:w="1043"/>
        <w:gridCol w:w="1134"/>
        <w:gridCol w:w="1134"/>
        <w:gridCol w:w="1701"/>
      </w:tblGrid>
      <w:tr w:rsidR="004900FD" w:rsidRPr="008714D9" w:rsidTr="004900FD">
        <w:trPr>
          <w:trHeight w:val="61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 xml:space="preserve">№ </w:t>
            </w:r>
            <w:proofErr w:type="gramStart"/>
            <w:r w:rsidRPr="008C46DB">
              <w:rPr>
                <w:color w:val="000000"/>
              </w:rPr>
              <w:t>п</w:t>
            </w:r>
            <w:proofErr w:type="gramEnd"/>
            <w:r w:rsidRPr="008C46DB">
              <w:rPr>
                <w:color w:val="000000"/>
              </w:rPr>
              <w:t>/п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 xml:space="preserve">Объем </w:t>
            </w:r>
            <w:proofErr w:type="spellStart"/>
            <w:r w:rsidRPr="008C46DB">
              <w:rPr>
                <w:color w:val="000000"/>
              </w:rPr>
              <w:t>финанси-рования</w:t>
            </w:r>
            <w:proofErr w:type="spellEnd"/>
            <w:r w:rsidRPr="008C46DB">
              <w:rPr>
                <w:color w:val="000000"/>
              </w:rPr>
              <w:t xml:space="preserve"> мероприятия в году, </w:t>
            </w:r>
            <w:proofErr w:type="spellStart"/>
            <w:r w:rsidRPr="008C46DB">
              <w:rPr>
                <w:color w:val="000000"/>
              </w:rPr>
              <w:t>предшес</w:t>
            </w:r>
            <w:proofErr w:type="gramStart"/>
            <w:r w:rsidRPr="008C46DB">
              <w:rPr>
                <w:color w:val="000000"/>
              </w:rPr>
              <w:t>т</w:t>
            </w:r>
            <w:proofErr w:type="spellEnd"/>
            <w:r w:rsidRPr="008C46DB">
              <w:rPr>
                <w:color w:val="000000"/>
              </w:rPr>
              <w:t>-</w:t>
            </w:r>
            <w:proofErr w:type="gramEnd"/>
            <w:r w:rsidRPr="008C46DB">
              <w:rPr>
                <w:color w:val="000000"/>
              </w:rPr>
              <w:br/>
            </w:r>
            <w:proofErr w:type="spellStart"/>
            <w:r w:rsidRPr="008C46DB">
              <w:rPr>
                <w:color w:val="000000"/>
              </w:rPr>
              <w:t>вующему</w:t>
            </w:r>
            <w:proofErr w:type="spellEnd"/>
            <w:r w:rsidRPr="008C46DB">
              <w:rPr>
                <w:color w:val="000000"/>
              </w:rPr>
              <w:t xml:space="preserve"> году начала реализации муниципальной программы</w:t>
            </w:r>
            <w:r w:rsidRPr="008C46DB">
              <w:rPr>
                <w:color w:val="00000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Всего (тыс.руб.)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proofErr w:type="gramStart"/>
            <w:r w:rsidRPr="008C46DB">
              <w:rPr>
                <w:color w:val="000000"/>
              </w:rPr>
              <w:t>Ответственный</w:t>
            </w:r>
            <w:proofErr w:type="gramEnd"/>
            <w:r w:rsidRPr="008C46DB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Результаты выполнения мероприятия Подпрограммы</w:t>
            </w:r>
          </w:p>
        </w:tc>
      </w:tr>
      <w:tr w:rsidR="004900FD" w:rsidRPr="008714D9" w:rsidTr="004900FD">
        <w:trPr>
          <w:trHeight w:val="212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2021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2022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2024 год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:rsidTr="004900F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13</w:t>
            </w:r>
          </w:p>
        </w:tc>
      </w:tr>
      <w:tr w:rsidR="004900FD" w:rsidRPr="008714D9" w:rsidTr="004900FD">
        <w:trPr>
          <w:trHeight w:val="115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FD" w:rsidRPr="008714D9" w:rsidRDefault="004900FD" w:rsidP="00155DFA">
            <w:pPr>
              <w:rPr>
                <w:b/>
                <w:bCs/>
                <w:color w:val="000000"/>
              </w:rPr>
            </w:pPr>
          </w:p>
          <w:p w:rsidR="004900FD" w:rsidRPr="008C46DB" w:rsidRDefault="004900FD" w:rsidP="00155DFA">
            <w:pPr>
              <w:rPr>
                <w:b/>
                <w:bCs/>
                <w:color w:val="000000"/>
              </w:rPr>
            </w:pPr>
            <w:r w:rsidRPr="008C46DB">
              <w:rPr>
                <w:b/>
                <w:bCs/>
                <w:color w:val="000000"/>
              </w:rPr>
              <w:t xml:space="preserve">Основное мероприятие 01 </w:t>
            </w:r>
            <w:r w:rsidRPr="008C46DB">
              <w:rPr>
                <w:b/>
                <w:bCs/>
                <w:color w:val="000000"/>
              </w:rPr>
              <w:br/>
              <w:t>«Подготовка спортивных сборных команд»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2020-2024гг.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113607,00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FD" w:rsidRPr="008C46DB" w:rsidRDefault="00F80DC4" w:rsidP="00BC1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577855,02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112576,42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115106,00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F80DC4" w:rsidP="00BC1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122434,60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 </w:t>
            </w:r>
          </w:p>
        </w:tc>
      </w:tr>
      <w:tr w:rsidR="004900FD" w:rsidRPr="008714D9" w:rsidTr="004900FD">
        <w:trPr>
          <w:trHeight w:val="67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:rsidTr="00155DFA">
        <w:trPr>
          <w:trHeight w:val="73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:rsidTr="00155DFA">
        <w:trPr>
          <w:trHeight w:val="106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106312,00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F80DC4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541775,02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106731,42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108631,00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F80DC4" w:rsidP="00155DFA">
            <w:pPr>
              <w:jc w:val="center"/>
              <w:rPr>
                <w:color w:val="000000"/>
              </w:rPr>
            </w:pPr>
            <w:r>
              <w:t>111624,60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107394</w:t>
            </w:r>
            <w:r w:rsidRPr="008C46DB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107394</w:t>
            </w:r>
            <w:r w:rsidRPr="008C46DB">
              <w:rPr>
                <w:color w:val="000000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:rsidTr="00155DFA">
        <w:trPr>
          <w:trHeight w:val="73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7295,00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5845,00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10810,00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</w:tr>
      <w:tr w:rsidR="004900FD" w:rsidRPr="008714D9" w:rsidTr="004900FD">
        <w:trPr>
          <w:trHeight w:val="51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1.1.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FD" w:rsidRPr="008714D9" w:rsidRDefault="004900FD" w:rsidP="00155DFA">
            <w:pPr>
              <w:rPr>
                <w:color w:val="000000"/>
              </w:rPr>
            </w:pPr>
          </w:p>
          <w:p w:rsidR="004900FD" w:rsidRPr="008714D9" w:rsidRDefault="004900FD" w:rsidP="00155DFA">
            <w:pPr>
              <w:rPr>
                <w:color w:val="000000"/>
              </w:rPr>
            </w:pPr>
          </w:p>
          <w:p w:rsidR="004900FD" w:rsidRPr="008714D9" w:rsidRDefault="004900FD" w:rsidP="00155DFA">
            <w:pPr>
              <w:rPr>
                <w:color w:val="000000"/>
              </w:rPr>
            </w:pPr>
          </w:p>
          <w:p w:rsidR="004900FD" w:rsidRPr="008714D9" w:rsidRDefault="004900FD" w:rsidP="00155DFA">
            <w:pPr>
              <w:rPr>
                <w:color w:val="000000"/>
              </w:rPr>
            </w:pPr>
          </w:p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Мероприятие 01.01.</w:t>
            </w:r>
            <w:r w:rsidRPr="008C46DB">
              <w:rPr>
                <w:color w:val="000000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714D9" w:rsidRDefault="004900FD" w:rsidP="00155DFA">
            <w:pPr>
              <w:jc w:val="center"/>
              <w:rPr>
                <w:color w:val="000000"/>
              </w:rPr>
            </w:pPr>
          </w:p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2020-2024гг.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113607,00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F80DC4" w:rsidP="00BC1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577855,02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112576,42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115106,00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F80DC4" w:rsidP="00BC1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122434,60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714D9" w:rsidRDefault="004900FD" w:rsidP="00155DFA">
            <w:pPr>
              <w:pStyle w:val="aff6"/>
              <w:ind w:firstLine="0"/>
              <w:rPr>
                <w:lang w:eastAsia="ru-RU"/>
              </w:rPr>
            </w:pPr>
            <w:proofErr w:type="spellStart"/>
            <w:proofErr w:type="gramStart"/>
            <w:r w:rsidRPr="008714D9">
              <w:rPr>
                <w:lang w:eastAsia="ru-RU"/>
              </w:rPr>
              <w:t>Управле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ние</w:t>
            </w:r>
            <w:proofErr w:type="spellEnd"/>
            <w:proofErr w:type="gramEnd"/>
            <w:r w:rsidRPr="008714D9">
              <w:rPr>
                <w:lang w:eastAsia="ru-RU"/>
              </w:rPr>
              <w:t xml:space="preserve"> развития отраслей </w:t>
            </w:r>
            <w:proofErr w:type="spellStart"/>
            <w:r w:rsidRPr="008714D9">
              <w:rPr>
                <w:lang w:eastAsia="ru-RU"/>
              </w:rPr>
              <w:t>социаль</w:t>
            </w:r>
            <w:proofErr w:type="spellEnd"/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 xml:space="preserve">ной сферы </w:t>
            </w:r>
            <w:proofErr w:type="spellStart"/>
            <w:r w:rsidRPr="008714D9">
              <w:rPr>
                <w:lang w:eastAsia="ru-RU"/>
              </w:rPr>
              <w:t>админис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трации</w:t>
            </w:r>
            <w:proofErr w:type="spellEnd"/>
            <w:r w:rsidRPr="008714D9">
              <w:rPr>
                <w:lang w:eastAsia="ru-RU"/>
              </w:rPr>
              <w:t xml:space="preserve"> </w:t>
            </w:r>
            <w:proofErr w:type="spellStart"/>
            <w:r w:rsidRPr="008714D9">
              <w:rPr>
                <w:lang w:eastAsia="ru-RU"/>
              </w:rPr>
              <w:t>городс</w:t>
            </w:r>
            <w:proofErr w:type="spellEnd"/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 xml:space="preserve">кого округа </w:t>
            </w:r>
            <w:proofErr w:type="spellStart"/>
            <w:r w:rsidRPr="008714D9">
              <w:rPr>
                <w:lang w:eastAsia="ru-RU"/>
              </w:rPr>
              <w:t>Котель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ники</w:t>
            </w:r>
            <w:proofErr w:type="spellEnd"/>
            <w:r w:rsidRPr="008714D9">
              <w:rPr>
                <w:lang w:eastAsia="ru-RU"/>
              </w:rPr>
              <w:t xml:space="preserve"> </w:t>
            </w:r>
            <w:proofErr w:type="spellStart"/>
            <w:r w:rsidRPr="008714D9">
              <w:rPr>
                <w:lang w:eastAsia="ru-RU"/>
              </w:rPr>
              <w:t>Москов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ской</w:t>
            </w:r>
            <w:proofErr w:type="spellEnd"/>
            <w:r w:rsidRPr="008714D9">
              <w:rPr>
                <w:lang w:eastAsia="ru-RU"/>
              </w:rPr>
              <w:t xml:space="preserve">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714D9" w:rsidRDefault="004900FD" w:rsidP="00155DFA">
            <w:pPr>
              <w:pStyle w:val="aff6"/>
              <w:ind w:firstLine="0"/>
              <w:rPr>
                <w:lang w:eastAsia="ru-RU"/>
              </w:rPr>
            </w:pPr>
            <w:proofErr w:type="spellStart"/>
            <w:proofErr w:type="gramStart"/>
            <w:r w:rsidRPr="008714D9">
              <w:rPr>
                <w:lang w:eastAsia="ru-RU"/>
              </w:rPr>
              <w:t>Обеспече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ние</w:t>
            </w:r>
            <w:proofErr w:type="spellEnd"/>
            <w:proofErr w:type="gramEnd"/>
            <w:r w:rsidRPr="008714D9">
              <w:rPr>
                <w:lang w:eastAsia="ru-RU"/>
              </w:rPr>
              <w:t xml:space="preserve"> </w:t>
            </w:r>
            <w:proofErr w:type="spellStart"/>
            <w:r w:rsidRPr="008714D9">
              <w:rPr>
                <w:lang w:eastAsia="ru-RU"/>
              </w:rPr>
              <w:t>деятельнос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ти</w:t>
            </w:r>
            <w:proofErr w:type="spellEnd"/>
            <w:r w:rsidRPr="008714D9">
              <w:rPr>
                <w:lang w:eastAsia="ru-RU"/>
              </w:rPr>
              <w:t xml:space="preserve"> (оказание услуг) </w:t>
            </w:r>
            <w:proofErr w:type="spellStart"/>
            <w:r w:rsidRPr="008714D9">
              <w:rPr>
                <w:lang w:eastAsia="ru-RU"/>
              </w:rPr>
              <w:t>муниципа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льных</w:t>
            </w:r>
            <w:proofErr w:type="spellEnd"/>
            <w:r w:rsidRPr="008714D9">
              <w:rPr>
                <w:lang w:eastAsia="ru-RU"/>
              </w:rPr>
              <w:t xml:space="preserve"> учреждений, </w:t>
            </w:r>
            <w:proofErr w:type="spellStart"/>
            <w:r w:rsidRPr="008714D9">
              <w:rPr>
                <w:lang w:eastAsia="ru-RU"/>
              </w:rPr>
              <w:t>казываю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щих</w:t>
            </w:r>
            <w:proofErr w:type="spellEnd"/>
            <w:r w:rsidRPr="008714D9">
              <w:rPr>
                <w:lang w:eastAsia="ru-RU"/>
              </w:rPr>
              <w:t xml:space="preserve"> муниципальные услуги (</w:t>
            </w:r>
            <w:proofErr w:type="spellStart"/>
            <w:r w:rsidRPr="008714D9">
              <w:rPr>
                <w:lang w:eastAsia="ru-RU"/>
              </w:rPr>
              <w:t>выполне</w:t>
            </w:r>
            <w:r>
              <w:rPr>
                <w:lang w:eastAsia="ru-RU"/>
              </w:rPr>
              <w:t>-</w:t>
            </w:r>
            <w:r w:rsidRPr="008714D9">
              <w:rPr>
                <w:lang w:eastAsia="ru-RU"/>
              </w:rPr>
              <w:t>ние</w:t>
            </w:r>
            <w:proofErr w:type="spellEnd"/>
            <w:r w:rsidRPr="008714D9">
              <w:rPr>
                <w:lang w:eastAsia="ru-RU"/>
              </w:rPr>
              <w:t xml:space="preserve"> работ) по спортивной подготовке</w:t>
            </w:r>
          </w:p>
        </w:tc>
      </w:tr>
      <w:tr w:rsidR="004900FD" w:rsidRPr="008714D9" w:rsidTr="004900FD">
        <w:trPr>
          <w:trHeight w:val="73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:rsidTr="004900FD">
        <w:trPr>
          <w:trHeight w:val="66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:rsidTr="004900FD">
        <w:trPr>
          <w:trHeight w:val="67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106312,00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F80DC4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541775,02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106731,42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108631,00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F80DC4" w:rsidP="00155DFA">
            <w:pPr>
              <w:jc w:val="center"/>
            </w:pPr>
            <w:r>
              <w:t>111624,60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107394,00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107394,00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:rsidTr="004900FD">
        <w:trPr>
          <w:trHeight w:val="11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7295,00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5845,00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>
              <w:t>10810,00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FD" w:rsidRPr="008C46DB" w:rsidRDefault="004900FD" w:rsidP="00155DFA">
            <w:pPr>
              <w:rPr>
                <w:color w:val="000000"/>
              </w:rPr>
            </w:pPr>
          </w:p>
        </w:tc>
      </w:tr>
    </w:tbl>
    <w:p w:rsidR="004900FD" w:rsidRDefault="004900FD" w:rsidP="004900FD">
      <w:pPr>
        <w:tabs>
          <w:tab w:val="left" w:pos="180"/>
        </w:tabs>
        <w:rPr>
          <w:b/>
        </w:rPr>
      </w:pPr>
      <w:r>
        <w:rPr>
          <w:b/>
        </w:rPr>
        <w:tab/>
      </w:r>
    </w:p>
    <w:p w:rsidR="004900FD" w:rsidRDefault="004900FD" w:rsidP="004900FD">
      <w:pPr>
        <w:tabs>
          <w:tab w:val="left" w:pos="180"/>
        </w:tabs>
        <w:rPr>
          <w:b/>
        </w:rPr>
      </w:pPr>
    </w:p>
    <w:p w:rsidR="004900FD" w:rsidRDefault="004900FD" w:rsidP="004900FD">
      <w:pPr>
        <w:tabs>
          <w:tab w:val="left" w:pos="180"/>
        </w:tabs>
        <w:rPr>
          <w:b/>
        </w:rPr>
      </w:pPr>
    </w:p>
    <w:p w:rsidR="004900FD" w:rsidRDefault="004900FD" w:rsidP="004900FD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развития </w:t>
      </w:r>
    </w:p>
    <w:p w:rsidR="004900FD" w:rsidRPr="00E63AA0" w:rsidRDefault="004900FD" w:rsidP="004900FD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отраслей социальной сферы                                                                                                                                            И. О. Краевой </w:t>
      </w:r>
    </w:p>
    <w:p w:rsidR="004900FD" w:rsidRDefault="004900FD" w:rsidP="004900FD">
      <w:pPr>
        <w:tabs>
          <w:tab w:val="left" w:pos="720"/>
        </w:tabs>
        <w:ind w:left="10490"/>
        <w:rPr>
          <w:sz w:val="24"/>
          <w:szCs w:val="24"/>
        </w:rPr>
      </w:pPr>
    </w:p>
    <w:p w:rsidR="004900FD" w:rsidRDefault="004900FD" w:rsidP="00B1639D">
      <w:pPr>
        <w:tabs>
          <w:tab w:val="left" w:pos="720"/>
        </w:tabs>
        <w:ind w:left="8222"/>
        <w:rPr>
          <w:sz w:val="28"/>
          <w:szCs w:val="28"/>
        </w:rPr>
      </w:pPr>
    </w:p>
    <w:sectPr w:rsidR="004900FD" w:rsidSect="004900FD">
      <w:pgSz w:w="16838" w:h="11906" w:orient="landscape"/>
      <w:pgMar w:top="1134" w:right="53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82" w:rsidRDefault="00A27C82">
      <w:r>
        <w:separator/>
      </w:r>
    </w:p>
  </w:endnote>
  <w:endnote w:type="continuationSeparator" w:id="0">
    <w:p w:rsidR="00A27C82" w:rsidRDefault="00A2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82" w:rsidRDefault="00A27C82">
      <w:r>
        <w:rPr>
          <w:color w:val="000000"/>
        </w:rPr>
        <w:separator/>
      </w:r>
    </w:p>
  </w:footnote>
  <w:footnote w:type="continuationSeparator" w:id="0">
    <w:p w:rsidR="00A27C82" w:rsidRDefault="00A2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673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6452" w:rsidRPr="00F558F6" w:rsidRDefault="00206452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2A7762">
          <w:rPr>
            <w:noProof/>
            <w:sz w:val="20"/>
            <w:szCs w:val="20"/>
          </w:rPr>
          <w:t>6</w:t>
        </w:r>
        <w:r w:rsidRPr="00F558F6">
          <w:rPr>
            <w:sz w:val="20"/>
            <w:szCs w:val="20"/>
          </w:rPr>
          <w:fldChar w:fldCharType="end"/>
        </w:r>
      </w:p>
    </w:sdtContent>
  </w:sdt>
  <w:p w:rsidR="00206452" w:rsidRPr="00F558F6" w:rsidRDefault="00206452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52" w:rsidRDefault="00206452" w:rsidP="00C83B01">
    <w:pPr>
      <w:pStyle w:val="a5"/>
      <w:framePr w:wrap="around" w:vAnchor="text" w:hAnchor="margin" w:xAlign="center" w:y="1"/>
      <w:rPr>
        <w:rStyle w:val="af0"/>
      </w:rPr>
    </w:pPr>
  </w:p>
  <w:p w:rsidR="00206452" w:rsidRDefault="002064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13755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663ED"/>
    <w:rsid w:val="0007211A"/>
    <w:rsid w:val="00077054"/>
    <w:rsid w:val="00083906"/>
    <w:rsid w:val="00084132"/>
    <w:rsid w:val="000853E8"/>
    <w:rsid w:val="000863D2"/>
    <w:rsid w:val="00091633"/>
    <w:rsid w:val="00095BB6"/>
    <w:rsid w:val="00095EA2"/>
    <w:rsid w:val="0009786D"/>
    <w:rsid w:val="000A7EBE"/>
    <w:rsid w:val="000B0694"/>
    <w:rsid w:val="000B13BF"/>
    <w:rsid w:val="000B3B1C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1DCC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558E9"/>
    <w:rsid w:val="00155DFA"/>
    <w:rsid w:val="001621B0"/>
    <w:rsid w:val="00162D0D"/>
    <w:rsid w:val="001636ED"/>
    <w:rsid w:val="00164539"/>
    <w:rsid w:val="00166E54"/>
    <w:rsid w:val="00180302"/>
    <w:rsid w:val="00186469"/>
    <w:rsid w:val="00194C04"/>
    <w:rsid w:val="00196E90"/>
    <w:rsid w:val="001A049C"/>
    <w:rsid w:val="001A4518"/>
    <w:rsid w:val="001A47C1"/>
    <w:rsid w:val="001A6466"/>
    <w:rsid w:val="001A6E39"/>
    <w:rsid w:val="001A74D1"/>
    <w:rsid w:val="001B13D2"/>
    <w:rsid w:val="001B6DC9"/>
    <w:rsid w:val="001B7B82"/>
    <w:rsid w:val="001B7BA5"/>
    <w:rsid w:val="001C424B"/>
    <w:rsid w:val="001C46B6"/>
    <w:rsid w:val="001D22C6"/>
    <w:rsid w:val="001D6581"/>
    <w:rsid w:val="001E28F2"/>
    <w:rsid w:val="001E47E2"/>
    <w:rsid w:val="001F7C41"/>
    <w:rsid w:val="00200C47"/>
    <w:rsid w:val="002040D3"/>
    <w:rsid w:val="00206452"/>
    <w:rsid w:val="0021494E"/>
    <w:rsid w:val="00215052"/>
    <w:rsid w:val="0022152E"/>
    <w:rsid w:val="00221821"/>
    <w:rsid w:val="00221842"/>
    <w:rsid w:val="0022353F"/>
    <w:rsid w:val="0024113A"/>
    <w:rsid w:val="0024283C"/>
    <w:rsid w:val="00250366"/>
    <w:rsid w:val="00251677"/>
    <w:rsid w:val="00252F49"/>
    <w:rsid w:val="00254275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1762"/>
    <w:rsid w:val="00293496"/>
    <w:rsid w:val="00293F43"/>
    <w:rsid w:val="002949C5"/>
    <w:rsid w:val="002A3E9D"/>
    <w:rsid w:val="002A5495"/>
    <w:rsid w:val="002A7762"/>
    <w:rsid w:val="002B1E94"/>
    <w:rsid w:val="002B5002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5D7"/>
    <w:rsid w:val="00322CD1"/>
    <w:rsid w:val="00365FA2"/>
    <w:rsid w:val="00367B71"/>
    <w:rsid w:val="003728DD"/>
    <w:rsid w:val="00372E93"/>
    <w:rsid w:val="00374268"/>
    <w:rsid w:val="00383783"/>
    <w:rsid w:val="003A60B1"/>
    <w:rsid w:val="003B6265"/>
    <w:rsid w:val="003B6EE9"/>
    <w:rsid w:val="003C097B"/>
    <w:rsid w:val="003C6FF5"/>
    <w:rsid w:val="003D720C"/>
    <w:rsid w:val="003D7E51"/>
    <w:rsid w:val="0040232C"/>
    <w:rsid w:val="0040577A"/>
    <w:rsid w:val="0040631F"/>
    <w:rsid w:val="004150FF"/>
    <w:rsid w:val="004209D5"/>
    <w:rsid w:val="00421F38"/>
    <w:rsid w:val="004236E8"/>
    <w:rsid w:val="00427401"/>
    <w:rsid w:val="00432BDF"/>
    <w:rsid w:val="00440AF6"/>
    <w:rsid w:val="00441DED"/>
    <w:rsid w:val="00446F3D"/>
    <w:rsid w:val="004527EC"/>
    <w:rsid w:val="00452C54"/>
    <w:rsid w:val="00456E0E"/>
    <w:rsid w:val="0046161F"/>
    <w:rsid w:val="00470CB7"/>
    <w:rsid w:val="004710E7"/>
    <w:rsid w:val="00472000"/>
    <w:rsid w:val="00480A5B"/>
    <w:rsid w:val="004900FD"/>
    <w:rsid w:val="0049015F"/>
    <w:rsid w:val="004A0CC2"/>
    <w:rsid w:val="004A235E"/>
    <w:rsid w:val="004B065A"/>
    <w:rsid w:val="004B5274"/>
    <w:rsid w:val="004B605D"/>
    <w:rsid w:val="004C15B7"/>
    <w:rsid w:val="004C189D"/>
    <w:rsid w:val="004C25FB"/>
    <w:rsid w:val="004C3E32"/>
    <w:rsid w:val="004C45EF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59D4"/>
    <w:rsid w:val="0050782C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A604C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10F6D"/>
    <w:rsid w:val="00623954"/>
    <w:rsid w:val="006253BF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4ABF"/>
    <w:rsid w:val="006C6B1A"/>
    <w:rsid w:val="006C7C42"/>
    <w:rsid w:val="006D671C"/>
    <w:rsid w:val="006E2948"/>
    <w:rsid w:val="006E3CE7"/>
    <w:rsid w:val="006E51EC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147C"/>
    <w:rsid w:val="00734DA9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961A0"/>
    <w:rsid w:val="007B79F3"/>
    <w:rsid w:val="007C54D2"/>
    <w:rsid w:val="007D6739"/>
    <w:rsid w:val="007E03A1"/>
    <w:rsid w:val="007F2810"/>
    <w:rsid w:val="007F7990"/>
    <w:rsid w:val="00801B1A"/>
    <w:rsid w:val="00811D2E"/>
    <w:rsid w:val="008123A0"/>
    <w:rsid w:val="0081391E"/>
    <w:rsid w:val="0081427F"/>
    <w:rsid w:val="00814704"/>
    <w:rsid w:val="0083020E"/>
    <w:rsid w:val="008318F7"/>
    <w:rsid w:val="0083202D"/>
    <w:rsid w:val="00842A90"/>
    <w:rsid w:val="00844117"/>
    <w:rsid w:val="00853DB4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C5360"/>
    <w:rsid w:val="008C5F86"/>
    <w:rsid w:val="008C605D"/>
    <w:rsid w:val="008D68EA"/>
    <w:rsid w:val="008E2435"/>
    <w:rsid w:val="008F3751"/>
    <w:rsid w:val="008F5036"/>
    <w:rsid w:val="00900038"/>
    <w:rsid w:val="00900807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313A"/>
    <w:rsid w:val="0096339A"/>
    <w:rsid w:val="00966541"/>
    <w:rsid w:val="00974EFD"/>
    <w:rsid w:val="00975446"/>
    <w:rsid w:val="009777A1"/>
    <w:rsid w:val="00986957"/>
    <w:rsid w:val="009877AD"/>
    <w:rsid w:val="00992891"/>
    <w:rsid w:val="009947D5"/>
    <w:rsid w:val="0099789B"/>
    <w:rsid w:val="009B433A"/>
    <w:rsid w:val="009B59D7"/>
    <w:rsid w:val="009C35C1"/>
    <w:rsid w:val="009C7DD8"/>
    <w:rsid w:val="009D184B"/>
    <w:rsid w:val="009D3837"/>
    <w:rsid w:val="009E12F3"/>
    <w:rsid w:val="009E26D8"/>
    <w:rsid w:val="009F4FD8"/>
    <w:rsid w:val="00A10E91"/>
    <w:rsid w:val="00A139FD"/>
    <w:rsid w:val="00A16853"/>
    <w:rsid w:val="00A27C82"/>
    <w:rsid w:val="00A31220"/>
    <w:rsid w:val="00A323E4"/>
    <w:rsid w:val="00A333A9"/>
    <w:rsid w:val="00A378F9"/>
    <w:rsid w:val="00A46A7A"/>
    <w:rsid w:val="00A47360"/>
    <w:rsid w:val="00A473C8"/>
    <w:rsid w:val="00A51C3D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6A67"/>
    <w:rsid w:val="00AB70A5"/>
    <w:rsid w:val="00AC43A0"/>
    <w:rsid w:val="00AC647B"/>
    <w:rsid w:val="00AE03B2"/>
    <w:rsid w:val="00AE3440"/>
    <w:rsid w:val="00AE7098"/>
    <w:rsid w:val="00AF0031"/>
    <w:rsid w:val="00B00683"/>
    <w:rsid w:val="00B02383"/>
    <w:rsid w:val="00B0400F"/>
    <w:rsid w:val="00B0688C"/>
    <w:rsid w:val="00B06E3C"/>
    <w:rsid w:val="00B07880"/>
    <w:rsid w:val="00B1639D"/>
    <w:rsid w:val="00B16CB0"/>
    <w:rsid w:val="00B45353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1F8"/>
    <w:rsid w:val="00B957A1"/>
    <w:rsid w:val="00B96003"/>
    <w:rsid w:val="00B966BC"/>
    <w:rsid w:val="00B970BB"/>
    <w:rsid w:val="00BA07F2"/>
    <w:rsid w:val="00BA5E21"/>
    <w:rsid w:val="00BB5BFE"/>
    <w:rsid w:val="00BB656F"/>
    <w:rsid w:val="00BC1720"/>
    <w:rsid w:val="00BC5166"/>
    <w:rsid w:val="00BC5A01"/>
    <w:rsid w:val="00BD20D8"/>
    <w:rsid w:val="00BE3BBA"/>
    <w:rsid w:val="00BE6827"/>
    <w:rsid w:val="00BF3891"/>
    <w:rsid w:val="00BF6304"/>
    <w:rsid w:val="00BF6BBF"/>
    <w:rsid w:val="00BF78B2"/>
    <w:rsid w:val="00C002B8"/>
    <w:rsid w:val="00C10E76"/>
    <w:rsid w:val="00C12108"/>
    <w:rsid w:val="00C145BD"/>
    <w:rsid w:val="00C24BE6"/>
    <w:rsid w:val="00C2785A"/>
    <w:rsid w:val="00C310A6"/>
    <w:rsid w:val="00C32CB5"/>
    <w:rsid w:val="00C44FD4"/>
    <w:rsid w:val="00C475B7"/>
    <w:rsid w:val="00C53445"/>
    <w:rsid w:val="00C66826"/>
    <w:rsid w:val="00C6698F"/>
    <w:rsid w:val="00C747BF"/>
    <w:rsid w:val="00C83B01"/>
    <w:rsid w:val="00C853B0"/>
    <w:rsid w:val="00C93F48"/>
    <w:rsid w:val="00C95977"/>
    <w:rsid w:val="00CA0331"/>
    <w:rsid w:val="00CB3F48"/>
    <w:rsid w:val="00CD5A45"/>
    <w:rsid w:val="00CE0EF5"/>
    <w:rsid w:val="00CE72C4"/>
    <w:rsid w:val="00CE753A"/>
    <w:rsid w:val="00CF0EC0"/>
    <w:rsid w:val="00CF2B1B"/>
    <w:rsid w:val="00CF67D2"/>
    <w:rsid w:val="00D17819"/>
    <w:rsid w:val="00D17C7A"/>
    <w:rsid w:val="00D21D31"/>
    <w:rsid w:val="00D223A8"/>
    <w:rsid w:val="00D22B05"/>
    <w:rsid w:val="00D24203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220"/>
    <w:rsid w:val="00D6677F"/>
    <w:rsid w:val="00D753F1"/>
    <w:rsid w:val="00D76017"/>
    <w:rsid w:val="00D84C35"/>
    <w:rsid w:val="00D874D7"/>
    <w:rsid w:val="00D94204"/>
    <w:rsid w:val="00DA50B4"/>
    <w:rsid w:val="00DA55CF"/>
    <w:rsid w:val="00DA69A0"/>
    <w:rsid w:val="00DB3338"/>
    <w:rsid w:val="00DD0AC5"/>
    <w:rsid w:val="00DD5BC8"/>
    <w:rsid w:val="00DE0EAA"/>
    <w:rsid w:val="00DE2A6E"/>
    <w:rsid w:val="00DE6011"/>
    <w:rsid w:val="00DF201C"/>
    <w:rsid w:val="00DF2FB5"/>
    <w:rsid w:val="00DF7D87"/>
    <w:rsid w:val="00E04EAB"/>
    <w:rsid w:val="00E1463B"/>
    <w:rsid w:val="00E15A75"/>
    <w:rsid w:val="00E24B5C"/>
    <w:rsid w:val="00E42523"/>
    <w:rsid w:val="00E454AC"/>
    <w:rsid w:val="00E50F1D"/>
    <w:rsid w:val="00E52CF4"/>
    <w:rsid w:val="00E537F2"/>
    <w:rsid w:val="00E539C3"/>
    <w:rsid w:val="00E55F6E"/>
    <w:rsid w:val="00E62F6B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055"/>
    <w:rsid w:val="00EB13FF"/>
    <w:rsid w:val="00EB627F"/>
    <w:rsid w:val="00EB7E60"/>
    <w:rsid w:val="00ED30BA"/>
    <w:rsid w:val="00ED5A33"/>
    <w:rsid w:val="00ED677F"/>
    <w:rsid w:val="00EE15A6"/>
    <w:rsid w:val="00EF4D3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44D"/>
    <w:rsid w:val="00F27F89"/>
    <w:rsid w:val="00F3377A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0DC4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link w:val="aff7"/>
    <w:uiPriority w:val="1"/>
    <w:qFormat/>
    <w:rsid w:val="004900FD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rFonts w:eastAsia="Calibri"/>
      <w:kern w:val="0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locked/>
    <w:rsid w:val="004900FD"/>
    <w:rPr>
      <w:rFonts w:eastAsia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link w:val="aff7"/>
    <w:uiPriority w:val="1"/>
    <w:qFormat/>
    <w:rsid w:val="004900FD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rFonts w:eastAsia="Calibri"/>
      <w:kern w:val="0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locked/>
    <w:rsid w:val="004900FD"/>
    <w:rPr>
      <w:rFonts w:eastAsia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660E-1B1C-429E-900E-36456CFE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___________________________№_________________________</vt:lpstr>
      <vt:lpstr>    </vt:lpstr>
      <vt:lpstr>    </vt:lpstr>
      <vt:lpstr>    Начальник юридического отдела</vt:lpstr>
      <vt:lpstr>    </vt:lpstr>
    </vt:vector>
  </TitlesOfParts>
  <Company>Hewlett-Packard Company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user-molodezh2</cp:lastModifiedBy>
  <cp:revision>2</cp:revision>
  <cp:lastPrinted>2022-09-13T09:20:00Z</cp:lastPrinted>
  <dcterms:created xsi:type="dcterms:W3CDTF">2022-09-26T14:48:00Z</dcterms:created>
  <dcterms:modified xsi:type="dcterms:W3CDTF">2022-09-26T14:48:00Z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